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B4C6" w14:textId="77777777" w:rsidR="00F033A1" w:rsidRPr="00380939" w:rsidRDefault="00F033A1" w:rsidP="00A510A9">
      <w:pPr>
        <w:jc w:val="center"/>
        <w:rPr>
          <w:b/>
          <w:sz w:val="24"/>
          <w:szCs w:val="24"/>
        </w:rPr>
      </w:pPr>
    </w:p>
    <w:p w14:paraId="7E3FD60F" w14:textId="77777777" w:rsidR="00CB4634" w:rsidRPr="00380939" w:rsidRDefault="006C7A1B" w:rsidP="00A510A9">
      <w:pPr>
        <w:jc w:val="center"/>
        <w:rPr>
          <w:b/>
          <w:sz w:val="22"/>
          <w:szCs w:val="22"/>
        </w:rPr>
      </w:pPr>
      <w:r w:rsidRPr="00380939">
        <w:rPr>
          <w:b/>
          <w:sz w:val="22"/>
          <w:szCs w:val="22"/>
        </w:rPr>
        <w:t xml:space="preserve">RELAZIONE FINALE </w:t>
      </w:r>
      <w:r w:rsidR="00CB4634" w:rsidRPr="00380939">
        <w:rPr>
          <w:b/>
          <w:sz w:val="22"/>
          <w:szCs w:val="22"/>
        </w:rPr>
        <w:t xml:space="preserve">ATTIVITA’ PROGETTUALE </w:t>
      </w:r>
    </w:p>
    <w:p w14:paraId="3F972F73" w14:textId="77777777" w:rsidR="00B35875" w:rsidRDefault="00B35875" w:rsidP="00A510A9">
      <w:pPr>
        <w:jc w:val="center"/>
        <w:rPr>
          <w:b/>
          <w:sz w:val="22"/>
          <w:szCs w:val="22"/>
        </w:rPr>
      </w:pPr>
    </w:p>
    <w:p w14:paraId="7203FE40" w14:textId="597A302E" w:rsidR="00A510A9" w:rsidRPr="00380939" w:rsidRDefault="00A510A9" w:rsidP="00A510A9">
      <w:pPr>
        <w:jc w:val="center"/>
        <w:rPr>
          <w:b/>
          <w:sz w:val="22"/>
          <w:szCs w:val="22"/>
        </w:rPr>
      </w:pPr>
      <w:r w:rsidRPr="00380939">
        <w:rPr>
          <w:b/>
          <w:sz w:val="22"/>
          <w:szCs w:val="22"/>
        </w:rPr>
        <w:t xml:space="preserve">A.S. </w:t>
      </w:r>
      <w:r w:rsidR="00240FA0">
        <w:rPr>
          <w:b/>
          <w:sz w:val="22"/>
          <w:szCs w:val="22"/>
        </w:rPr>
        <w:t>_______________</w:t>
      </w:r>
    </w:p>
    <w:p w14:paraId="1E3DC062" w14:textId="77777777" w:rsidR="00F033A1" w:rsidRPr="00380939" w:rsidRDefault="00F033A1" w:rsidP="00A510A9">
      <w:pPr>
        <w:jc w:val="center"/>
        <w:rPr>
          <w:b/>
          <w:sz w:val="22"/>
          <w:szCs w:val="22"/>
        </w:rPr>
      </w:pPr>
    </w:p>
    <w:p w14:paraId="420A2F11" w14:textId="77777777" w:rsidR="00A510A9" w:rsidRPr="00380939" w:rsidRDefault="00A510A9" w:rsidP="00A510A9">
      <w:pPr>
        <w:rPr>
          <w:sz w:val="22"/>
          <w:szCs w:val="22"/>
        </w:rPr>
      </w:pPr>
    </w:p>
    <w:p w14:paraId="1BBC733F" w14:textId="77777777" w:rsidR="00A510A9" w:rsidRPr="00380939" w:rsidRDefault="00A510A9" w:rsidP="00A510A9">
      <w:pPr>
        <w:numPr>
          <w:ilvl w:val="0"/>
          <w:numId w:val="23"/>
        </w:numPr>
        <w:spacing w:line="240" w:lineRule="atLeast"/>
        <w:rPr>
          <w:sz w:val="22"/>
          <w:szCs w:val="22"/>
        </w:rPr>
      </w:pPr>
      <w:r w:rsidRPr="00380939">
        <w:rPr>
          <w:sz w:val="22"/>
          <w:szCs w:val="22"/>
        </w:rPr>
        <w:t>SCUOLA PRIMARIA</w:t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="008D3180" w:rsidRPr="00380939">
        <w:rPr>
          <w:sz w:val="22"/>
          <w:szCs w:val="22"/>
        </w:rPr>
        <w:tab/>
      </w:r>
      <w:r w:rsidR="00380939" w:rsidRPr="00380939">
        <w:rPr>
          <w:sz w:val="22"/>
          <w:szCs w:val="22"/>
        </w:rPr>
        <w:t>PLESSO ________________</w:t>
      </w:r>
    </w:p>
    <w:p w14:paraId="279E0A16" w14:textId="77777777" w:rsidR="00A510A9" w:rsidRPr="00380939" w:rsidRDefault="00A510A9" w:rsidP="00A510A9">
      <w:pPr>
        <w:numPr>
          <w:ilvl w:val="0"/>
          <w:numId w:val="23"/>
        </w:numPr>
        <w:spacing w:line="240" w:lineRule="atLeast"/>
        <w:rPr>
          <w:sz w:val="22"/>
          <w:szCs w:val="22"/>
        </w:rPr>
      </w:pPr>
      <w:r w:rsidRPr="00380939">
        <w:rPr>
          <w:sz w:val="22"/>
          <w:szCs w:val="22"/>
        </w:rPr>
        <w:t>SCUOLA SECONDARIA I GRAD</w:t>
      </w:r>
      <w:r w:rsidR="00380939" w:rsidRPr="00380939">
        <w:rPr>
          <w:sz w:val="22"/>
          <w:szCs w:val="22"/>
        </w:rPr>
        <w:t>O</w:t>
      </w:r>
      <w:r w:rsidR="00380939" w:rsidRPr="00380939">
        <w:rPr>
          <w:sz w:val="22"/>
          <w:szCs w:val="22"/>
        </w:rPr>
        <w:tab/>
      </w:r>
      <w:r w:rsidR="00380939" w:rsidRPr="00380939">
        <w:rPr>
          <w:sz w:val="22"/>
          <w:szCs w:val="22"/>
        </w:rPr>
        <w:tab/>
      </w:r>
      <w:r w:rsidR="00380939" w:rsidRPr="00380939">
        <w:rPr>
          <w:sz w:val="22"/>
          <w:szCs w:val="22"/>
        </w:rPr>
        <w:tab/>
      </w:r>
      <w:r w:rsidR="00380939" w:rsidRPr="00380939">
        <w:rPr>
          <w:sz w:val="22"/>
          <w:szCs w:val="22"/>
        </w:rPr>
        <w:tab/>
        <w:t>PLESSO________________</w:t>
      </w:r>
    </w:p>
    <w:p w14:paraId="74F5AB6E" w14:textId="77777777" w:rsidR="00380939" w:rsidRPr="00380939" w:rsidRDefault="00380939" w:rsidP="00A510A9">
      <w:pPr>
        <w:numPr>
          <w:ilvl w:val="0"/>
          <w:numId w:val="23"/>
        </w:numPr>
        <w:spacing w:line="240" w:lineRule="atLeast"/>
        <w:rPr>
          <w:sz w:val="22"/>
          <w:szCs w:val="22"/>
        </w:rPr>
      </w:pPr>
      <w:r w:rsidRPr="00380939">
        <w:rPr>
          <w:sz w:val="22"/>
          <w:szCs w:val="22"/>
        </w:rPr>
        <w:t>SCUOLA DELL’INFANZIA</w:t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  <w:t>PLESSO _______________</w:t>
      </w:r>
    </w:p>
    <w:p w14:paraId="0FBE9912" w14:textId="77777777" w:rsidR="00A510A9" w:rsidRPr="00380939" w:rsidRDefault="00A510A9" w:rsidP="00A510A9">
      <w:pPr>
        <w:pStyle w:val="Titolo2"/>
        <w:rPr>
          <w:rFonts w:ascii="Times New Roman" w:hAnsi="Times New Roman"/>
          <w:b w:val="0"/>
          <w:bCs w:val="0"/>
          <w:sz w:val="22"/>
          <w:szCs w:val="22"/>
        </w:rPr>
      </w:pPr>
      <w:r w:rsidRPr="00380939">
        <w:rPr>
          <w:rFonts w:ascii="Times New Roman" w:hAnsi="Times New Roman"/>
          <w:sz w:val="22"/>
          <w:szCs w:val="22"/>
        </w:rPr>
        <w:t>1 Denominazione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510A9" w:rsidRPr="00380939" w14:paraId="71AFADC8" w14:textId="77777777" w:rsidTr="00763517">
        <w:tc>
          <w:tcPr>
            <w:tcW w:w="9708" w:type="dxa"/>
          </w:tcPr>
          <w:p w14:paraId="1E02EFA1" w14:textId="77777777" w:rsidR="00A510A9" w:rsidRPr="00380939" w:rsidRDefault="00A510A9" w:rsidP="00763517">
            <w:pPr>
              <w:pStyle w:val="Titolo3"/>
              <w:rPr>
                <w:rFonts w:ascii="Times New Roman" w:hAnsi="Times New Roman"/>
                <w:sz w:val="22"/>
                <w:szCs w:val="22"/>
                <w:lang w:val="it-IT" w:eastAsia="it-IT"/>
              </w:rPr>
            </w:pPr>
          </w:p>
        </w:tc>
      </w:tr>
    </w:tbl>
    <w:p w14:paraId="7BAAB7A1" w14:textId="77777777" w:rsidR="00A510A9" w:rsidRPr="00380939" w:rsidRDefault="00A510A9" w:rsidP="00A510A9">
      <w:pPr>
        <w:rPr>
          <w:b/>
          <w:bCs/>
          <w:sz w:val="22"/>
          <w:szCs w:val="22"/>
        </w:rPr>
      </w:pPr>
    </w:p>
    <w:p w14:paraId="5F53A3EE" w14:textId="654A634C" w:rsidR="00A510A9" w:rsidRPr="00380939" w:rsidRDefault="00A510A9" w:rsidP="00A510A9">
      <w:pPr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2 Referente</w:t>
      </w:r>
      <w:r w:rsidR="0077484D">
        <w:rPr>
          <w:b/>
          <w:bCs/>
          <w:i/>
          <w:sz w:val="22"/>
          <w:szCs w:val="22"/>
        </w:rPr>
        <w:t xml:space="preserve"> </w:t>
      </w:r>
      <w:r w:rsidR="0077484D" w:rsidRPr="00380939">
        <w:rPr>
          <w:b/>
          <w:bCs/>
          <w:i/>
          <w:sz w:val="22"/>
          <w:szCs w:val="22"/>
        </w:rPr>
        <w:t>del Progetto</w:t>
      </w:r>
      <w:r w:rsidR="0077484D">
        <w:rPr>
          <w:b/>
          <w:bCs/>
          <w:i/>
          <w:sz w:val="22"/>
          <w:szCs w:val="22"/>
        </w:rPr>
        <w:t>/</w:t>
      </w:r>
      <w:r w:rsidR="00C9282F">
        <w:rPr>
          <w:b/>
          <w:bCs/>
          <w:i/>
          <w:sz w:val="22"/>
          <w:szCs w:val="22"/>
        </w:rPr>
        <w:t>Docente</w:t>
      </w:r>
      <w:r w:rsidRPr="00380939">
        <w:rPr>
          <w:b/>
          <w:bCs/>
          <w:i/>
          <w:sz w:val="22"/>
          <w:szCs w:val="22"/>
        </w:rPr>
        <w:t xml:space="preserve"> </w:t>
      </w:r>
      <w:r w:rsidR="0077484D">
        <w:rPr>
          <w:b/>
          <w:bCs/>
          <w:i/>
          <w:sz w:val="22"/>
          <w:szCs w:val="22"/>
        </w:rPr>
        <w:t>di classe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510A9" w:rsidRPr="00380939" w14:paraId="68BED7B0" w14:textId="77777777" w:rsidTr="00A510A9">
        <w:tc>
          <w:tcPr>
            <w:tcW w:w="9638" w:type="dxa"/>
          </w:tcPr>
          <w:p w14:paraId="26C4D8D3" w14:textId="77777777" w:rsidR="00A510A9" w:rsidRPr="00380939" w:rsidRDefault="00A510A9" w:rsidP="00763517">
            <w:pPr>
              <w:pStyle w:val="Titolo3"/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</w:pPr>
          </w:p>
        </w:tc>
      </w:tr>
    </w:tbl>
    <w:p w14:paraId="7C656E40" w14:textId="77777777" w:rsidR="00A510A9" w:rsidRPr="00380939" w:rsidRDefault="00A510A9" w:rsidP="00A510A9">
      <w:pPr>
        <w:rPr>
          <w:b/>
          <w:bCs/>
          <w:i/>
          <w:sz w:val="22"/>
          <w:szCs w:val="22"/>
        </w:rPr>
      </w:pPr>
    </w:p>
    <w:p w14:paraId="5A437BFE" w14:textId="77777777" w:rsidR="00A510A9" w:rsidRPr="00380939" w:rsidRDefault="00A510A9" w:rsidP="00A510A9">
      <w:pPr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 xml:space="preserve">3 Insegnanti coinvolti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510A9" w:rsidRPr="00380939" w14:paraId="03C8A02C" w14:textId="77777777" w:rsidTr="00763517">
        <w:tc>
          <w:tcPr>
            <w:tcW w:w="9708" w:type="dxa"/>
          </w:tcPr>
          <w:p w14:paraId="69F8AB18" w14:textId="77777777" w:rsidR="00A510A9" w:rsidRPr="00380939" w:rsidRDefault="00A510A9" w:rsidP="00763517">
            <w:pPr>
              <w:pStyle w:val="Titolo3"/>
              <w:rPr>
                <w:rFonts w:ascii="Times New Roman" w:hAnsi="Times New Roman"/>
                <w:sz w:val="22"/>
                <w:szCs w:val="22"/>
                <w:lang w:val="it-IT" w:eastAsia="it-IT"/>
              </w:rPr>
            </w:pPr>
          </w:p>
        </w:tc>
      </w:tr>
    </w:tbl>
    <w:p w14:paraId="42B57367" w14:textId="77777777" w:rsidR="00A510A9" w:rsidRPr="00380939" w:rsidRDefault="00A510A9" w:rsidP="006505D7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461911D5" w14:textId="5F722CF7" w:rsidR="00A510A9" w:rsidRPr="00380939" w:rsidRDefault="00A510A9" w:rsidP="00A510A9">
      <w:pPr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4 Class</w:t>
      </w:r>
      <w:r w:rsidR="00C9282F">
        <w:rPr>
          <w:b/>
          <w:bCs/>
          <w:i/>
          <w:sz w:val="22"/>
          <w:szCs w:val="22"/>
        </w:rPr>
        <w:t xml:space="preserve">i </w:t>
      </w:r>
      <w:r w:rsidR="00703C6C" w:rsidRPr="00380939">
        <w:rPr>
          <w:b/>
          <w:bCs/>
          <w:i/>
          <w:sz w:val="22"/>
          <w:szCs w:val="22"/>
        </w:rPr>
        <w:t>che hanno partecipato al progetto</w:t>
      </w:r>
      <w:r w:rsidRPr="00380939">
        <w:rPr>
          <w:b/>
          <w:bCs/>
          <w:i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510A9" w:rsidRPr="00380939" w14:paraId="5787BA66" w14:textId="77777777" w:rsidTr="008D3180">
        <w:tc>
          <w:tcPr>
            <w:tcW w:w="9708" w:type="dxa"/>
            <w:vAlign w:val="center"/>
          </w:tcPr>
          <w:p w14:paraId="4ACDE2EF" w14:textId="77777777" w:rsidR="00A510A9" w:rsidRPr="00380939" w:rsidRDefault="00703C6C" w:rsidP="008D3180">
            <w:pPr>
              <w:pStyle w:val="Titolo3"/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</w:pP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Indicare le classi e </w:t>
            </w:r>
            <w:r w:rsidR="00716335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il n. di alunni </w:t>
            </w: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>coinvolti</w:t>
            </w:r>
          </w:p>
        </w:tc>
      </w:tr>
    </w:tbl>
    <w:p w14:paraId="0D06B127" w14:textId="77777777" w:rsidR="00A510A9" w:rsidRPr="00380939" w:rsidRDefault="00A510A9" w:rsidP="00F033A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C6CD54" w14:textId="77777777" w:rsidR="00F033A1" w:rsidRPr="00380939" w:rsidRDefault="00F033A1" w:rsidP="00F033A1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380939">
        <w:rPr>
          <w:b/>
          <w:i/>
          <w:sz w:val="22"/>
          <w:szCs w:val="22"/>
        </w:rPr>
        <w:t>5. Tipologia di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F033A1" w:rsidRPr="00380939" w14:paraId="314C1035" w14:textId="77777777" w:rsidTr="00130532">
        <w:tc>
          <w:tcPr>
            <w:tcW w:w="9639" w:type="dxa"/>
          </w:tcPr>
          <w:p w14:paraId="69BFF724" w14:textId="77777777" w:rsidR="00F033A1" w:rsidRPr="00380939" w:rsidRDefault="00F033A1" w:rsidP="008D3180">
            <w:pPr>
              <w:pStyle w:val="Titolo3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</w:pP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Progetto </w:t>
            </w:r>
            <w:r w:rsidR="00011F3B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>in orario extracurriculare per docenti e curri</w:t>
            </w:r>
            <w:r w:rsidR="00380939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culare per alunni </w:t>
            </w:r>
          </w:p>
          <w:p w14:paraId="047901F0" w14:textId="77777777" w:rsidR="00011F3B" w:rsidRPr="00380939" w:rsidRDefault="00F033A1" w:rsidP="00AC4E25">
            <w:pPr>
              <w:pStyle w:val="Titolo3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</w:pP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Progetto </w:t>
            </w:r>
            <w:r w:rsidR="00011F3B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>extracurriculare</w:t>
            </w:r>
            <w:r w:rsidR="00380939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 per docenti e per alunni</w:t>
            </w:r>
          </w:p>
        </w:tc>
      </w:tr>
    </w:tbl>
    <w:p w14:paraId="4E1687B0" w14:textId="77777777" w:rsidR="00703C6C" w:rsidRPr="00380939" w:rsidRDefault="00703C6C" w:rsidP="00A510A9">
      <w:pPr>
        <w:rPr>
          <w:b/>
          <w:bCs/>
          <w:i/>
          <w:sz w:val="22"/>
          <w:szCs w:val="22"/>
        </w:rPr>
      </w:pPr>
    </w:p>
    <w:p w14:paraId="51603AE3" w14:textId="77777777" w:rsidR="00A510A9" w:rsidRPr="00380939" w:rsidRDefault="00F033A1" w:rsidP="00A510A9">
      <w:pPr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6</w:t>
      </w:r>
      <w:r w:rsidR="00703C6C" w:rsidRPr="00380939">
        <w:rPr>
          <w:b/>
          <w:bCs/>
          <w:i/>
          <w:sz w:val="22"/>
          <w:szCs w:val="22"/>
        </w:rPr>
        <w:t xml:space="preserve">. </w:t>
      </w:r>
      <w:r w:rsidR="00716335" w:rsidRPr="00380939">
        <w:rPr>
          <w:b/>
          <w:bCs/>
          <w:i/>
          <w:sz w:val="22"/>
          <w:szCs w:val="22"/>
        </w:rPr>
        <w:t xml:space="preserve">Planning </w:t>
      </w:r>
      <w:r w:rsidR="00A510A9" w:rsidRPr="00380939">
        <w:rPr>
          <w:b/>
          <w:bCs/>
          <w:i/>
          <w:sz w:val="22"/>
          <w:szCs w:val="22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510A9" w:rsidRPr="00380939" w14:paraId="245BDE8E" w14:textId="77777777" w:rsidTr="00716335">
        <w:tc>
          <w:tcPr>
            <w:tcW w:w="9639" w:type="dxa"/>
          </w:tcPr>
          <w:p w14:paraId="73BFE908" w14:textId="77777777" w:rsidR="00A510A9" w:rsidRPr="00380939" w:rsidRDefault="00703C6C" w:rsidP="00763517">
            <w:pPr>
              <w:pStyle w:val="Titolo3"/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</w:pP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Tempi e </w:t>
            </w:r>
            <w:r w:rsidR="00716335"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 xml:space="preserve">orari </w:t>
            </w:r>
            <w:r w:rsidRPr="00380939">
              <w:rPr>
                <w:rFonts w:ascii="Times New Roman" w:hAnsi="Times New Roman"/>
                <w:b w:val="0"/>
                <w:i/>
                <w:sz w:val="22"/>
                <w:szCs w:val="22"/>
                <w:lang w:val="it-IT" w:eastAsia="it-IT"/>
              </w:rPr>
              <w:t>di realizzazione del Progetto</w:t>
            </w:r>
          </w:p>
        </w:tc>
      </w:tr>
    </w:tbl>
    <w:p w14:paraId="7375B0CB" w14:textId="77777777" w:rsidR="00703C6C" w:rsidRPr="00380939" w:rsidRDefault="00703C6C" w:rsidP="001A41FC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</w:p>
    <w:p w14:paraId="050C5954" w14:textId="77777777" w:rsidR="001A41FC" w:rsidRPr="00380939" w:rsidRDefault="00F033A1" w:rsidP="001A41FC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7</w:t>
      </w:r>
      <w:r w:rsidR="00716335" w:rsidRPr="00380939">
        <w:rPr>
          <w:b/>
          <w:bCs/>
          <w:i/>
          <w:sz w:val="22"/>
          <w:szCs w:val="22"/>
        </w:rPr>
        <w:t xml:space="preserve">. </w:t>
      </w:r>
      <w:r w:rsidR="00703C6C" w:rsidRPr="00380939">
        <w:rPr>
          <w:b/>
          <w:bCs/>
          <w:i/>
          <w:sz w:val="22"/>
          <w:szCs w:val="22"/>
        </w:rPr>
        <w:t>Obiettivi conseguiti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A41FC" w:rsidRPr="00380939" w14:paraId="104CB32C" w14:textId="77777777" w:rsidTr="00716335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AF7A" w14:textId="77777777" w:rsidR="00703C6C" w:rsidRPr="00380939" w:rsidRDefault="00703C6C" w:rsidP="001A41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217AB7F" w14:textId="77777777" w:rsidR="00703C6C" w:rsidRPr="00380939" w:rsidRDefault="00703C6C" w:rsidP="001A41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511AE840" w14:textId="77777777" w:rsidR="001A41FC" w:rsidRPr="00380939" w:rsidRDefault="001A41FC" w:rsidP="001A41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8093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982633E" w14:textId="77777777" w:rsidR="001A41FC" w:rsidRPr="00380939" w:rsidRDefault="001A41FC" w:rsidP="001A41F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A262D92" w14:textId="77777777" w:rsidR="00EA20BF" w:rsidRPr="00380939" w:rsidRDefault="00703C6C" w:rsidP="00EA20BF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8. Strumenti/Indicatori di verifica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371C" w:rsidRPr="00380939" w14:paraId="182D3554" w14:textId="77777777" w:rsidTr="00716335">
        <w:trPr>
          <w:trHeight w:val="720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1108" w14:textId="77777777" w:rsidR="000C371C" w:rsidRPr="00380939" w:rsidRDefault="000C371C" w:rsidP="001A41F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9638DB1" w14:textId="77777777" w:rsidR="00A51E54" w:rsidRPr="00380939" w:rsidRDefault="00A51E54" w:rsidP="001A41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B3F7F4B" w14:textId="77777777" w:rsidR="00716335" w:rsidRPr="00380939" w:rsidRDefault="00703C6C" w:rsidP="001A41FC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380939">
        <w:rPr>
          <w:b/>
          <w:i/>
          <w:sz w:val="22"/>
          <w:szCs w:val="22"/>
        </w:rPr>
        <w:t>9. Metodi e Mezzi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6335" w:rsidRPr="00380939" w14:paraId="04E3435A" w14:textId="77777777" w:rsidTr="00F033A1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185D" w14:textId="77777777" w:rsidR="00716335" w:rsidRPr="00380939" w:rsidRDefault="00716335" w:rsidP="00950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CAA9DD" w14:textId="77777777" w:rsidR="00716335" w:rsidRPr="00380939" w:rsidRDefault="00716335" w:rsidP="00950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D9B92CA" w14:textId="77777777" w:rsidR="001A41FC" w:rsidRDefault="001A41FC" w:rsidP="001A41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E934B37" w14:textId="77777777" w:rsidR="00240FA0" w:rsidRDefault="00240FA0" w:rsidP="001A41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3E5D60" w14:textId="77777777" w:rsidR="00240FA0" w:rsidRDefault="00240FA0" w:rsidP="001A41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CF13686" w14:textId="77777777" w:rsidR="00240FA0" w:rsidRPr="00380939" w:rsidRDefault="00240FA0" w:rsidP="001A41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45B009C" w14:textId="77777777" w:rsidR="001A41FC" w:rsidRPr="00380939" w:rsidRDefault="00703C6C" w:rsidP="006505D7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10. Attività svolte e prodotti realizzati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03C6C" w:rsidRPr="00380939" w14:paraId="5F6EEB3C" w14:textId="77777777" w:rsidTr="000147D1">
        <w:tc>
          <w:tcPr>
            <w:tcW w:w="9670" w:type="dxa"/>
            <w:shd w:val="clear" w:color="auto" w:fill="auto"/>
          </w:tcPr>
          <w:p w14:paraId="62334779" w14:textId="77777777" w:rsidR="00703C6C" w:rsidRPr="00380939" w:rsidRDefault="00703C6C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6449CEE3" w14:textId="77777777" w:rsidR="00703C6C" w:rsidRPr="00380939" w:rsidRDefault="00703C6C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7E92C3CF" w14:textId="77777777" w:rsidR="00703C6C" w:rsidRPr="00380939" w:rsidRDefault="00703C6C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D43538F" w14:textId="77777777" w:rsidR="00703C6C" w:rsidRPr="00380939" w:rsidRDefault="00703C6C" w:rsidP="006505D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96AF7" w14:textId="77777777" w:rsidR="00011F3B" w:rsidRPr="00380939" w:rsidRDefault="00011F3B" w:rsidP="006505D7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</w:p>
    <w:p w14:paraId="47B973A6" w14:textId="77777777" w:rsidR="00703C6C" w:rsidRPr="00380939" w:rsidRDefault="00703C6C" w:rsidP="006505D7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380939">
        <w:rPr>
          <w:b/>
          <w:bCs/>
          <w:i/>
          <w:sz w:val="22"/>
          <w:szCs w:val="22"/>
        </w:rPr>
        <w:t>11. Aspetti positivi/negativi rilevati</w:t>
      </w:r>
      <w:r w:rsidR="00380939" w:rsidRPr="00380939">
        <w:rPr>
          <w:b/>
          <w:bCs/>
          <w:i/>
          <w:sz w:val="22"/>
          <w:szCs w:val="22"/>
        </w:rPr>
        <w:t xml:space="preserve"> e sugge</w:t>
      </w:r>
      <w:r w:rsidR="00380939">
        <w:rPr>
          <w:b/>
          <w:bCs/>
          <w:i/>
          <w:sz w:val="22"/>
          <w:szCs w:val="22"/>
        </w:rPr>
        <w:t>r</w:t>
      </w:r>
      <w:r w:rsidR="00380939" w:rsidRPr="00380939">
        <w:rPr>
          <w:b/>
          <w:bCs/>
          <w:i/>
          <w:sz w:val="22"/>
          <w:szCs w:val="22"/>
        </w:rPr>
        <w:t>imenti per il futuro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03C6C" w:rsidRPr="00380939" w14:paraId="3872B218" w14:textId="77777777" w:rsidTr="000147D1">
        <w:tc>
          <w:tcPr>
            <w:tcW w:w="9670" w:type="dxa"/>
            <w:shd w:val="clear" w:color="auto" w:fill="auto"/>
          </w:tcPr>
          <w:p w14:paraId="120CBCA0" w14:textId="315734CC" w:rsidR="00C9282F" w:rsidRPr="00380939" w:rsidRDefault="00C9282F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20B01FCC" w14:textId="77777777" w:rsidR="00703C6C" w:rsidRPr="00380939" w:rsidRDefault="00703C6C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1FC089C9" w14:textId="77777777" w:rsidR="00703C6C" w:rsidRPr="00380939" w:rsidRDefault="00703C6C" w:rsidP="00014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32726E6" w14:textId="77777777" w:rsidR="00703C6C" w:rsidRPr="00380939" w:rsidRDefault="00703C6C" w:rsidP="006505D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8BAB9EB" w14:textId="77777777" w:rsidR="00A51E54" w:rsidRPr="00380939" w:rsidRDefault="00A51E54" w:rsidP="006505D7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E7B2445" w14:textId="77777777" w:rsidR="006505D7" w:rsidRPr="00380939" w:rsidRDefault="006505D7" w:rsidP="00EA1FE4">
      <w:pPr>
        <w:rPr>
          <w:sz w:val="22"/>
          <w:szCs w:val="22"/>
        </w:rPr>
      </w:pPr>
    </w:p>
    <w:p w14:paraId="15252ACE" w14:textId="5E057CD9" w:rsidR="00380939" w:rsidRPr="00380939" w:rsidRDefault="00240FA0" w:rsidP="00240FA0">
      <w:pPr>
        <w:tabs>
          <w:tab w:val="left" w:pos="708"/>
          <w:tab w:val="center" w:pos="9498"/>
          <w:tab w:val="right" w:pos="963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Fiumicino,_______________</w:t>
      </w:r>
      <w:r w:rsidR="008D3180" w:rsidRPr="0038093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</w:t>
      </w:r>
      <w:bookmarkStart w:id="0" w:name="_GoBack"/>
      <w:bookmarkEnd w:id="0"/>
      <w:r w:rsidR="0077484D">
        <w:rPr>
          <w:sz w:val="22"/>
          <w:szCs w:val="22"/>
        </w:rPr>
        <w:t xml:space="preserve">Il </w:t>
      </w:r>
      <w:r w:rsidR="0077484D" w:rsidRPr="0077484D">
        <w:rPr>
          <w:sz w:val="22"/>
          <w:szCs w:val="22"/>
        </w:rPr>
        <w:t>Referente del Progetto/Docente di classe</w:t>
      </w:r>
    </w:p>
    <w:p w14:paraId="535B40A1" w14:textId="0B564188" w:rsidR="006505D7" w:rsidRPr="00380939" w:rsidRDefault="00240FA0" w:rsidP="00EA1FE4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6ECB3860" w14:textId="77777777" w:rsidR="009E244B" w:rsidRPr="00380939" w:rsidRDefault="009E244B" w:rsidP="00EA1FE4">
      <w:pPr>
        <w:rPr>
          <w:sz w:val="22"/>
          <w:szCs w:val="22"/>
        </w:rPr>
      </w:pPr>
    </w:p>
    <w:p w14:paraId="053EBD8E" w14:textId="77777777" w:rsidR="009E244B" w:rsidRPr="00380939" w:rsidRDefault="009E244B" w:rsidP="00EA1FE4">
      <w:pPr>
        <w:rPr>
          <w:sz w:val="22"/>
          <w:szCs w:val="22"/>
        </w:rPr>
      </w:pPr>
    </w:p>
    <w:p w14:paraId="52FA9BAB" w14:textId="77777777" w:rsidR="00D64185" w:rsidRPr="00380939" w:rsidRDefault="00EA1FE4" w:rsidP="00EB71A0">
      <w:pPr>
        <w:ind w:left="708"/>
        <w:jc w:val="both"/>
        <w:rPr>
          <w:sz w:val="22"/>
          <w:szCs w:val="22"/>
        </w:rPr>
      </w:pP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  <w:r w:rsidRPr="00380939">
        <w:rPr>
          <w:sz w:val="22"/>
          <w:szCs w:val="22"/>
        </w:rPr>
        <w:tab/>
      </w:r>
    </w:p>
    <w:p w14:paraId="7332D9F7" w14:textId="77777777" w:rsidR="001D4EED" w:rsidRPr="00380939" w:rsidRDefault="001D4EED" w:rsidP="00B0451C">
      <w:pPr>
        <w:jc w:val="both"/>
        <w:rPr>
          <w:b/>
          <w:sz w:val="22"/>
          <w:szCs w:val="22"/>
        </w:rPr>
      </w:pPr>
    </w:p>
    <w:sectPr w:rsidR="001D4EED" w:rsidRPr="00380939" w:rsidSect="00821CF1">
      <w:headerReference w:type="default" r:id="rId7"/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03D4" w14:textId="77777777" w:rsidR="00BE61F2" w:rsidRDefault="00BE61F2" w:rsidP="001A41FC">
      <w:r>
        <w:separator/>
      </w:r>
    </w:p>
  </w:endnote>
  <w:endnote w:type="continuationSeparator" w:id="0">
    <w:p w14:paraId="5101FC8B" w14:textId="77777777" w:rsidR="00BE61F2" w:rsidRDefault="00BE61F2" w:rsidP="001A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lliard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9757" w14:textId="77777777" w:rsidR="00BE61F2" w:rsidRDefault="00BE61F2" w:rsidP="001A41FC">
      <w:r>
        <w:separator/>
      </w:r>
    </w:p>
  </w:footnote>
  <w:footnote w:type="continuationSeparator" w:id="0">
    <w:p w14:paraId="66D4ED15" w14:textId="77777777" w:rsidR="00BE61F2" w:rsidRDefault="00BE61F2" w:rsidP="001A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BADA" w14:textId="4D5964F2" w:rsidR="000D430A" w:rsidRDefault="00240FA0">
    <w:pPr>
      <w:pStyle w:val="Intestazione"/>
      <w:rPr>
        <w:b/>
        <w:bCs/>
      </w:rPr>
    </w:pPr>
    <w:r w:rsidRPr="00240FA0">
      <w:rPr>
        <w:rFonts w:ascii="Calibri" w:eastAsia="Calibri" w:hAnsi="Calibri" w:cs="Calibri"/>
        <w:noProof/>
        <w:color w:val="00000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53DCB7FF" wp14:editId="1D54ED24">
          <wp:simplePos x="0" y="0"/>
          <wp:positionH relativeFrom="margin">
            <wp:posOffset>274320</wp:posOffset>
          </wp:positionH>
          <wp:positionV relativeFrom="paragraph">
            <wp:posOffset>-220345</wp:posOffset>
          </wp:positionV>
          <wp:extent cx="5400040" cy="1356995"/>
          <wp:effectExtent l="0" t="0" r="0" b="0"/>
          <wp:wrapTight wrapText="bothSides">
            <wp:wrapPolygon edited="0">
              <wp:start x="0" y="0"/>
              <wp:lineTo x="0" y="21226"/>
              <wp:lineTo x="21488" y="21226"/>
              <wp:lineTo x="21488" y="0"/>
              <wp:lineTo x="0" y="0"/>
            </wp:wrapPolygon>
          </wp:wrapTight>
          <wp:docPr id="12" name="Immagine 12" descr="Immagine che contiene test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5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30A">
      <w:tab/>
    </w:r>
    <w:r w:rsidR="000D430A">
      <w:tab/>
    </w:r>
  </w:p>
  <w:p w14:paraId="1F63A4EB" w14:textId="21943246" w:rsidR="00240FA0" w:rsidRDefault="00240FA0">
    <w:pPr>
      <w:pStyle w:val="Intestazione"/>
      <w:rPr>
        <w:b/>
        <w:bCs/>
      </w:rPr>
    </w:pPr>
  </w:p>
  <w:p w14:paraId="2CA099FA" w14:textId="77777777" w:rsidR="00240FA0" w:rsidRDefault="00240FA0">
    <w:pPr>
      <w:pStyle w:val="Intestazione"/>
      <w:rPr>
        <w:b/>
        <w:bCs/>
      </w:rPr>
    </w:pPr>
  </w:p>
  <w:p w14:paraId="325DE3FA" w14:textId="77777777" w:rsidR="00240FA0" w:rsidRDefault="00240FA0">
    <w:pPr>
      <w:pStyle w:val="Intestazione"/>
      <w:rPr>
        <w:b/>
        <w:bCs/>
      </w:rPr>
    </w:pPr>
  </w:p>
  <w:p w14:paraId="2E5087EC" w14:textId="77777777" w:rsidR="00240FA0" w:rsidRDefault="00240FA0">
    <w:pPr>
      <w:pStyle w:val="Intestazione"/>
      <w:rPr>
        <w:b/>
        <w:bCs/>
      </w:rPr>
    </w:pPr>
  </w:p>
  <w:p w14:paraId="293AE6AD" w14:textId="77777777" w:rsidR="00240FA0" w:rsidRDefault="00240FA0">
    <w:pPr>
      <w:pStyle w:val="Intestazione"/>
      <w:rPr>
        <w:b/>
        <w:bCs/>
      </w:rPr>
    </w:pPr>
  </w:p>
  <w:p w14:paraId="2DD05F92" w14:textId="77777777" w:rsidR="00240FA0" w:rsidRDefault="00240FA0">
    <w:pPr>
      <w:pStyle w:val="Intestazione"/>
      <w:rPr>
        <w:b/>
        <w:bCs/>
      </w:rPr>
    </w:pPr>
  </w:p>
  <w:p w14:paraId="49E4436D" w14:textId="77777777" w:rsidR="00240FA0" w:rsidRDefault="00240FA0">
    <w:pPr>
      <w:pStyle w:val="Intestazione"/>
      <w:rPr>
        <w:b/>
        <w:bCs/>
      </w:rPr>
    </w:pPr>
  </w:p>
  <w:p w14:paraId="4EA97C25" w14:textId="77777777" w:rsidR="00240FA0" w:rsidRPr="000D430A" w:rsidRDefault="00240FA0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4A35AE"/>
    <w:multiLevelType w:val="hybridMultilevel"/>
    <w:tmpl w:val="0D1436E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822077"/>
    <w:multiLevelType w:val="hybridMultilevel"/>
    <w:tmpl w:val="2BC6CAB8"/>
    <w:lvl w:ilvl="0" w:tplc="8B4EB0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0E6F6069"/>
    <w:multiLevelType w:val="hybridMultilevel"/>
    <w:tmpl w:val="B3D43D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B2113D"/>
    <w:multiLevelType w:val="hybridMultilevel"/>
    <w:tmpl w:val="21C86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0AE7"/>
    <w:multiLevelType w:val="hybridMultilevel"/>
    <w:tmpl w:val="8F0AF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77876"/>
    <w:multiLevelType w:val="hybridMultilevel"/>
    <w:tmpl w:val="FCAE2B80"/>
    <w:lvl w:ilvl="0" w:tplc="24622D5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5983"/>
    <w:multiLevelType w:val="hybridMultilevel"/>
    <w:tmpl w:val="615A5146"/>
    <w:lvl w:ilvl="0" w:tplc="24622D5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ED8"/>
    <w:multiLevelType w:val="hybridMultilevel"/>
    <w:tmpl w:val="03DC70B8"/>
    <w:lvl w:ilvl="0" w:tplc="0410000F">
      <w:start w:val="1"/>
      <w:numFmt w:val="decimal"/>
      <w:lvlText w:val="%1."/>
      <w:lvlJc w:val="left"/>
      <w:pPr>
        <w:ind w:left="3240" w:hanging="360"/>
      </w:pPr>
    </w:lvl>
    <w:lvl w:ilvl="1" w:tplc="04100019" w:tentative="1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69649A2"/>
    <w:multiLevelType w:val="hybridMultilevel"/>
    <w:tmpl w:val="20C69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C137F"/>
    <w:multiLevelType w:val="hybridMultilevel"/>
    <w:tmpl w:val="35C41ABE"/>
    <w:lvl w:ilvl="0" w:tplc="5AC801F6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64C15"/>
    <w:multiLevelType w:val="hybridMultilevel"/>
    <w:tmpl w:val="9F9C9E8E"/>
    <w:lvl w:ilvl="0" w:tplc="112AE422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6" w15:restartNumberingAfterBreak="0">
    <w:nsid w:val="4DDF2BD4"/>
    <w:multiLevelType w:val="hybridMultilevel"/>
    <w:tmpl w:val="2BC0EBC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13BA7"/>
    <w:multiLevelType w:val="hybridMultilevel"/>
    <w:tmpl w:val="23A009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E623D"/>
    <w:multiLevelType w:val="hybridMultilevel"/>
    <w:tmpl w:val="108E8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96A"/>
    <w:multiLevelType w:val="hybridMultilevel"/>
    <w:tmpl w:val="1AC445F0"/>
    <w:lvl w:ilvl="0" w:tplc="8856AE9C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4AB459B"/>
    <w:multiLevelType w:val="hybridMultilevel"/>
    <w:tmpl w:val="2D80F9B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0B0A0D"/>
    <w:multiLevelType w:val="hybridMultilevel"/>
    <w:tmpl w:val="A9E66E0E"/>
    <w:lvl w:ilvl="0" w:tplc="5AC801F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C2258"/>
    <w:multiLevelType w:val="hybridMultilevel"/>
    <w:tmpl w:val="79648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C3AFC"/>
    <w:multiLevelType w:val="hybridMultilevel"/>
    <w:tmpl w:val="FDC89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77860"/>
    <w:multiLevelType w:val="hybridMultilevel"/>
    <w:tmpl w:val="99DC042C"/>
    <w:lvl w:ilvl="0" w:tplc="24622D5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7573F"/>
    <w:multiLevelType w:val="hybridMultilevel"/>
    <w:tmpl w:val="ACC81BE2"/>
    <w:lvl w:ilvl="0" w:tplc="5AC801F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C0033"/>
    <w:multiLevelType w:val="hybridMultilevel"/>
    <w:tmpl w:val="C76E3C2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22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5"/>
  </w:num>
  <w:num w:numId="18">
    <w:abstractNumId w:val="26"/>
  </w:num>
  <w:num w:numId="19">
    <w:abstractNumId w:val="20"/>
  </w:num>
  <w:num w:numId="20">
    <w:abstractNumId w:val="23"/>
  </w:num>
  <w:num w:numId="21">
    <w:abstractNumId w:val="7"/>
  </w:num>
  <w:num w:numId="22">
    <w:abstractNumId w:val="14"/>
  </w:num>
  <w:num w:numId="23">
    <w:abstractNumId w:val="25"/>
  </w:num>
  <w:num w:numId="24">
    <w:abstractNumId w:val="21"/>
  </w:num>
  <w:num w:numId="25">
    <w:abstractNumId w:val="11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5E"/>
    <w:rsid w:val="000015E3"/>
    <w:rsid w:val="00011F3B"/>
    <w:rsid w:val="000147D1"/>
    <w:rsid w:val="00025236"/>
    <w:rsid w:val="00030AC6"/>
    <w:rsid w:val="00036E67"/>
    <w:rsid w:val="000567D2"/>
    <w:rsid w:val="0008116C"/>
    <w:rsid w:val="000812F6"/>
    <w:rsid w:val="00083DDC"/>
    <w:rsid w:val="00096989"/>
    <w:rsid w:val="000C371C"/>
    <w:rsid w:val="000D430A"/>
    <w:rsid w:val="000D4E26"/>
    <w:rsid w:val="000E1B5E"/>
    <w:rsid w:val="000F16F2"/>
    <w:rsid w:val="000F53E2"/>
    <w:rsid w:val="0013025D"/>
    <w:rsid w:val="00130532"/>
    <w:rsid w:val="00132C79"/>
    <w:rsid w:val="001411A7"/>
    <w:rsid w:val="0014222D"/>
    <w:rsid w:val="00197821"/>
    <w:rsid w:val="001A0AD7"/>
    <w:rsid w:val="001A41FC"/>
    <w:rsid w:val="001A47B1"/>
    <w:rsid w:val="001A6063"/>
    <w:rsid w:val="001B5EC5"/>
    <w:rsid w:val="001D4ADD"/>
    <w:rsid w:val="001D4EED"/>
    <w:rsid w:val="00213899"/>
    <w:rsid w:val="00214A2C"/>
    <w:rsid w:val="00233591"/>
    <w:rsid w:val="00240FA0"/>
    <w:rsid w:val="00241640"/>
    <w:rsid w:val="00262E73"/>
    <w:rsid w:val="002659CF"/>
    <w:rsid w:val="0029633B"/>
    <w:rsid w:val="002B2329"/>
    <w:rsid w:val="002B65EE"/>
    <w:rsid w:val="002F3A82"/>
    <w:rsid w:val="002F6FA4"/>
    <w:rsid w:val="00320961"/>
    <w:rsid w:val="00334DEC"/>
    <w:rsid w:val="00345428"/>
    <w:rsid w:val="00346D35"/>
    <w:rsid w:val="00351742"/>
    <w:rsid w:val="003658FE"/>
    <w:rsid w:val="003778EB"/>
    <w:rsid w:val="00380939"/>
    <w:rsid w:val="00384FFF"/>
    <w:rsid w:val="003976BC"/>
    <w:rsid w:val="003A0DB8"/>
    <w:rsid w:val="003A64F4"/>
    <w:rsid w:val="003B0E4D"/>
    <w:rsid w:val="003B23BA"/>
    <w:rsid w:val="003C2E88"/>
    <w:rsid w:val="003D0EC7"/>
    <w:rsid w:val="003D48CC"/>
    <w:rsid w:val="003D7C14"/>
    <w:rsid w:val="004020DC"/>
    <w:rsid w:val="004439F0"/>
    <w:rsid w:val="004523B8"/>
    <w:rsid w:val="00462D90"/>
    <w:rsid w:val="00467FEF"/>
    <w:rsid w:val="00484817"/>
    <w:rsid w:val="004A4F8B"/>
    <w:rsid w:val="004B2C6D"/>
    <w:rsid w:val="004E0074"/>
    <w:rsid w:val="004E116F"/>
    <w:rsid w:val="004F48B9"/>
    <w:rsid w:val="00502173"/>
    <w:rsid w:val="005050F3"/>
    <w:rsid w:val="0050759F"/>
    <w:rsid w:val="005115A8"/>
    <w:rsid w:val="00554A61"/>
    <w:rsid w:val="0056511D"/>
    <w:rsid w:val="00576FB3"/>
    <w:rsid w:val="00586FB4"/>
    <w:rsid w:val="00591B30"/>
    <w:rsid w:val="005B4602"/>
    <w:rsid w:val="005C2636"/>
    <w:rsid w:val="005C6537"/>
    <w:rsid w:val="005D45CC"/>
    <w:rsid w:val="005D6037"/>
    <w:rsid w:val="005F75EA"/>
    <w:rsid w:val="00602C43"/>
    <w:rsid w:val="00613D45"/>
    <w:rsid w:val="006505D7"/>
    <w:rsid w:val="00652305"/>
    <w:rsid w:val="00693DED"/>
    <w:rsid w:val="006A2D4E"/>
    <w:rsid w:val="006A5ED2"/>
    <w:rsid w:val="006C7A1B"/>
    <w:rsid w:val="006E7EC4"/>
    <w:rsid w:val="00703C6C"/>
    <w:rsid w:val="00716335"/>
    <w:rsid w:val="00752301"/>
    <w:rsid w:val="00757B88"/>
    <w:rsid w:val="00763517"/>
    <w:rsid w:val="007644F3"/>
    <w:rsid w:val="0077484D"/>
    <w:rsid w:val="007A518B"/>
    <w:rsid w:val="007C6644"/>
    <w:rsid w:val="007D2A65"/>
    <w:rsid w:val="007E5961"/>
    <w:rsid w:val="007E727D"/>
    <w:rsid w:val="007F4975"/>
    <w:rsid w:val="007F5259"/>
    <w:rsid w:val="00821CF1"/>
    <w:rsid w:val="0083384D"/>
    <w:rsid w:val="00840625"/>
    <w:rsid w:val="008430D9"/>
    <w:rsid w:val="008533F2"/>
    <w:rsid w:val="00877255"/>
    <w:rsid w:val="00895508"/>
    <w:rsid w:val="008B22B3"/>
    <w:rsid w:val="008D175E"/>
    <w:rsid w:val="008D3180"/>
    <w:rsid w:val="008E3AAE"/>
    <w:rsid w:val="008E537E"/>
    <w:rsid w:val="00927457"/>
    <w:rsid w:val="00950EC9"/>
    <w:rsid w:val="00981656"/>
    <w:rsid w:val="00994EE4"/>
    <w:rsid w:val="009C4775"/>
    <w:rsid w:val="009E1EF6"/>
    <w:rsid w:val="009E244B"/>
    <w:rsid w:val="009E7DD8"/>
    <w:rsid w:val="009F0DAF"/>
    <w:rsid w:val="00A15090"/>
    <w:rsid w:val="00A4049E"/>
    <w:rsid w:val="00A40D0A"/>
    <w:rsid w:val="00A451CA"/>
    <w:rsid w:val="00A510A9"/>
    <w:rsid w:val="00A51E54"/>
    <w:rsid w:val="00A52944"/>
    <w:rsid w:val="00A67A66"/>
    <w:rsid w:val="00A91D53"/>
    <w:rsid w:val="00A95433"/>
    <w:rsid w:val="00A97B16"/>
    <w:rsid w:val="00AA09BB"/>
    <w:rsid w:val="00AC0DF3"/>
    <w:rsid w:val="00AC4E25"/>
    <w:rsid w:val="00AD49BE"/>
    <w:rsid w:val="00AE28ED"/>
    <w:rsid w:val="00AE66F0"/>
    <w:rsid w:val="00B0451C"/>
    <w:rsid w:val="00B1444F"/>
    <w:rsid w:val="00B269F9"/>
    <w:rsid w:val="00B35875"/>
    <w:rsid w:val="00BD6E01"/>
    <w:rsid w:val="00BE61F2"/>
    <w:rsid w:val="00BE7FA6"/>
    <w:rsid w:val="00C01527"/>
    <w:rsid w:val="00C25D34"/>
    <w:rsid w:val="00C2602A"/>
    <w:rsid w:val="00C377D9"/>
    <w:rsid w:val="00C719C5"/>
    <w:rsid w:val="00C9282F"/>
    <w:rsid w:val="00CB4634"/>
    <w:rsid w:val="00CC2487"/>
    <w:rsid w:val="00CD6148"/>
    <w:rsid w:val="00CE4EF8"/>
    <w:rsid w:val="00D31CCE"/>
    <w:rsid w:val="00D34D88"/>
    <w:rsid w:val="00D64185"/>
    <w:rsid w:val="00D71DD5"/>
    <w:rsid w:val="00D71E85"/>
    <w:rsid w:val="00D73738"/>
    <w:rsid w:val="00D866F5"/>
    <w:rsid w:val="00D87319"/>
    <w:rsid w:val="00DD5A85"/>
    <w:rsid w:val="00DE2EE7"/>
    <w:rsid w:val="00DE386E"/>
    <w:rsid w:val="00DE4B82"/>
    <w:rsid w:val="00DF75B8"/>
    <w:rsid w:val="00E26F7C"/>
    <w:rsid w:val="00E32798"/>
    <w:rsid w:val="00E62FC2"/>
    <w:rsid w:val="00E72441"/>
    <w:rsid w:val="00E7617B"/>
    <w:rsid w:val="00E9007B"/>
    <w:rsid w:val="00EA1FE4"/>
    <w:rsid w:val="00EA20BF"/>
    <w:rsid w:val="00EA5058"/>
    <w:rsid w:val="00EB71A0"/>
    <w:rsid w:val="00EE5FEA"/>
    <w:rsid w:val="00F01971"/>
    <w:rsid w:val="00F033A1"/>
    <w:rsid w:val="00F27A6B"/>
    <w:rsid w:val="00F45931"/>
    <w:rsid w:val="00F47FA2"/>
    <w:rsid w:val="00F74EA1"/>
    <w:rsid w:val="00F80F65"/>
    <w:rsid w:val="00FB0D22"/>
    <w:rsid w:val="00FC24EF"/>
    <w:rsid w:val="00FC2630"/>
    <w:rsid w:val="00FC6A76"/>
    <w:rsid w:val="00FD2E66"/>
    <w:rsid w:val="00FD5BE1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3849F"/>
  <w15:chartTrackingRefBased/>
  <w15:docId w15:val="{123F18E8-F50B-459B-A7CC-E8897178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8D175E"/>
  </w:style>
  <w:style w:type="paragraph" w:styleId="Titolo1">
    <w:name w:val="heading 1"/>
    <w:basedOn w:val="Normale"/>
    <w:next w:val="Normale"/>
    <w:qFormat/>
    <w:rsid w:val="008D175E"/>
    <w:pPr>
      <w:keepNext/>
      <w:jc w:val="center"/>
      <w:outlineLvl w:val="0"/>
    </w:pPr>
    <w:rPr>
      <w:i/>
      <w:spacing w:val="10"/>
    </w:rPr>
  </w:style>
  <w:style w:type="paragraph" w:styleId="Titolo2">
    <w:name w:val="heading 2"/>
    <w:basedOn w:val="Normale"/>
    <w:next w:val="Normale"/>
    <w:link w:val="Titolo2Carattere"/>
    <w:qFormat/>
    <w:rsid w:val="00320961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A510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8D175E"/>
    <w:pPr>
      <w:keepNext/>
      <w:spacing w:line="480" w:lineRule="atLeast"/>
      <w:jc w:val="center"/>
      <w:outlineLvl w:val="3"/>
    </w:pPr>
    <w:rPr>
      <w:rFonts w:ascii="Galliard BT" w:hAnsi="Galliard BT"/>
      <w:b/>
      <w:spacing w:val="1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D175E"/>
    <w:pPr>
      <w:jc w:val="center"/>
    </w:pPr>
    <w:rPr>
      <w:b/>
      <w:sz w:val="26"/>
    </w:rPr>
  </w:style>
  <w:style w:type="paragraph" w:styleId="Rientrocorpodeltesto2">
    <w:name w:val="Body Text Indent 2"/>
    <w:basedOn w:val="Normale"/>
    <w:rsid w:val="00EB71A0"/>
    <w:pPr>
      <w:ind w:firstLine="1416"/>
      <w:jc w:val="both"/>
    </w:pPr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320961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Collegamentoipertestuale">
    <w:name w:val="Hyperlink"/>
    <w:rsid w:val="0032096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E244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E244B"/>
  </w:style>
  <w:style w:type="paragraph" w:styleId="Intestazione">
    <w:name w:val="header"/>
    <w:basedOn w:val="Normale"/>
    <w:link w:val="IntestazioneCarattere"/>
    <w:rsid w:val="001A4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41FC"/>
  </w:style>
  <w:style w:type="paragraph" w:styleId="Pidipagina">
    <w:name w:val="footer"/>
    <w:basedOn w:val="Normale"/>
    <w:link w:val="PidipaginaCarattere"/>
    <w:rsid w:val="001A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41FC"/>
  </w:style>
  <w:style w:type="table" w:styleId="Grigliatabella">
    <w:name w:val="Table Grid"/>
    <w:basedOn w:val="Tabellanormale"/>
    <w:rsid w:val="00EA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A510A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mesociet">
    <w:name w:val="Nome società"/>
    <w:basedOn w:val="Normale"/>
    <w:rsid w:val="00380939"/>
    <w:pPr>
      <w:framePr w:w="3845" w:h="1584" w:hSpace="187" w:vSpace="187" w:wrap="notBeside" w:vAnchor="page" w:hAnchor="margin" w:y="894" w:anchorLock="1"/>
      <w:autoSpaceDE w:val="0"/>
      <w:autoSpaceDN w:val="0"/>
      <w:adjustRightInd w:val="0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Nome Società</Company>
  <LinksUpToDate>false</LinksUpToDate>
  <CharactersWithSpaces>1028</CharactersWithSpaces>
  <SharedDoc>false</SharedDoc>
  <HLinks>
    <vt:vector size="18" baseType="variant"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http://www.icsonofri.edu.it/</vt:lpwstr>
      </vt:variant>
      <vt:variant>
        <vt:lpwstr/>
      </vt:variant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mailto:RMIC8F2007@pec.istruzione.it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mailto:RMIC8F2007@istruzione.it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Nome utente</dc:creator>
  <cp:keywords/>
  <cp:lastModifiedBy>carmela pellettieri</cp:lastModifiedBy>
  <cp:revision>3</cp:revision>
  <cp:lastPrinted>2013-10-05T16:11:00Z</cp:lastPrinted>
  <dcterms:created xsi:type="dcterms:W3CDTF">2025-06-04T04:15:00Z</dcterms:created>
  <dcterms:modified xsi:type="dcterms:W3CDTF">2025-06-10T16:31:00Z</dcterms:modified>
</cp:coreProperties>
</file>